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51DAD" w14:textId="2E7E7AE1" w:rsidR="00626269" w:rsidRPr="0011674C" w:rsidRDefault="00626269" w:rsidP="00626269">
      <w:pPr>
        <w:pStyle w:val="Intestazione"/>
        <w:jc w:val="right"/>
        <w:rPr>
          <w:rFonts w:ascii="Arial" w:hAnsi="Arial" w:cs="Arial"/>
          <w:b/>
        </w:rPr>
      </w:pPr>
      <w:r w:rsidRPr="0011674C">
        <w:rPr>
          <w:rFonts w:ascii="Arial" w:hAnsi="Arial" w:cs="Arial"/>
          <w:b/>
        </w:rPr>
        <w:t xml:space="preserve">Allegato </w:t>
      </w:r>
      <w:r w:rsidR="00433633">
        <w:rPr>
          <w:rFonts w:ascii="Arial" w:hAnsi="Arial" w:cs="Arial"/>
          <w:b/>
        </w:rPr>
        <w:t>c</w:t>
      </w:r>
      <w:r w:rsidRPr="0011674C">
        <w:rPr>
          <w:rFonts w:ascii="Arial" w:hAnsi="Arial" w:cs="Arial"/>
          <w:b/>
        </w:rPr>
        <w:t>)</w:t>
      </w:r>
    </w:p>
    <w:p w14:paraId="6599777A" w14:textId="4B896A33" w:rsidR="00626269" w:rsidRDefault="00626269"/>
    <w:p w14:paraId="71BBF486" w14:textId="52A0BC41" w:rsidR="00626269" w:rsidRDefault="00626269"/>
    <w:p w14:paraId="7B62E1F3" w14:textId="1B832D67" w:rsidR="00626269" w:rsidRDefault="0062626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6269" w14:paraId="4CCE1C71" w14:textId="77777777" w:rsidTr="00626269">
        <w:tc>
          <w:tcPr>
            <w:tcW w:w="9778" w:type="dxa"/>
          </w:tcPr>
          <w:p w14:paraId="45BF0921" w14:textId="539A8AD3" w:rsidR="00626269" w:rsidRPr="00957D3D" w:rsidRDefault="00626269" w:rsidP="00626269">
            <w:pPr>
              <w:jc w:val="center"/>
              <w:rPr>
                <w:rFonts w:ascii="Arial" w:hAnsi="Arial" w:cs="Arial"/>
                <w:b/>
              </w:rPr>
            </w:pPr>
            <w:r w:rsidRPr="00957D3D">
              <w:rPr>
                <w:rFonts w:ascii="Arial" w:hAnsi="Arial" w:cs="Arial"/>
                <w:b/>
              </w:rPr>
              <w:t>SCHEDA PROGETTUALE</w:t>
            </w:r>
          </w:p>
        </w:tc>
      </w:tr>
    </w:tbl>
    <w:p w14:paraId="1271814B" w14:textId="2779C88E" w:rsidR="00626269" w:rsidRDefault="00626269"/>
    <w:p w14:paraId="060FACCE" w14:textId="77777777" w:rsidR="00626269" w:rsidRDefault="00626269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E253FF" w14:paraId="38B92377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1C2A" w14:textId="162A256C" w:rsidR="00E253FF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57D3D">
              <w:rPr>
                <w:rFonts w:ascii="Arial" w:hAnsi="Arial" w:cs="Arial"/>
                <w:b/>
                <w:sz w:val="22"/>
                <w:szCs w:val="22"/>
              </w:rPr>
              <w:t>DENOMINAZIONE DEL PROGETTO</w:t>
            </w:r>
          </w:p>
        </w:tc>
      </w:tr>
      <w:tr w:rsidR="00626269" w14:paraId="29AB9FDE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2F45" w14:textId="77777777" w:rsidR="00626269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EEA67E" w14:textId="77777777" w:rsidR="00626269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687946" w14:textId="77777777" w:rsidR="00626269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57441D" w14:textId="77777777" w:rsidR="00626269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DBE55" w14:textId="1F01278E" w:rsidR="00626269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9B4AEB" w14:paraId="1AACA47F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27FB" w14:textId="0AF68298" w:rsidR="009B4AEB" w:rsidRPr="00957D3D" w:rsidRDefault="009B4AEB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57D3D">
              <w:rPr>
                <w:rFonts w:ascii="Arial" w:hAnsi="Arial" w:cs="Arial"/>
                <w:sz w:val="22"/>
                <w:szCs w:val="22"/>
              </w:rPr>
              <w:t>ATTIVITA’ PROMOSSA DA: (tipologia di Ente, denominazione e contatti)</w:t>
            </w:r>
          </w:p>
        </w:tc>
      </w:tr>
      <w:tr w:rsidR="009B4AEB" w14:paraId="372D1697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06EA" w14:textId="77777777" w:rsidR="009B4AEB" w:rsidRDefault="009B4AEB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64769" w14:textId="77777777" w:rsidR="009B4AEB" w:rsidRDefault="009B4AEB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1669F" w14:textId="77777777" w:rsidR="009B4AEB" w:rsidRDefault="009B4AEB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6E5311" w14:textId="77777777" w:rsidR="009B4AEB" w:rsidRDefault="009B4AEB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16F120" w14:textId="3C8ABC80" w:rsidR="009B4AEB" w:rsidRPr="00957D3D" w:rsidRDefault="009B4AEB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4AEB" w14:paraId="2BE97907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5195" w14:textId="608834F9" w:rsidR="009B4AEB" w:rsidRPr="00B954E3" w:rsidRDefault="009B4AEB" w:rsidP="009B4AEB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54E3">
              <w:rPr>
                <w:rFonts w:ascii="Arial" w:hAnsi="Arial" w:cs="Arial"/>
                <w:b/>
                <w:sz w:val="22"/>
                <w:szCs w:val="22"/>
              </w:rPr>
              <w:t>RESPONSABILE ATTIVITA’ E SUPERVISIONE – REFERENTE DEL PROGETTO</w:t>
            </w:r>
          </w:p>
        </w:tc>
      </w:tr>
      <w:tr w:rsidR="009B4AEB" w14:paraId="008D9E41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7005" w14:textId="77777777" w:rsidR="006F4139" w:rsidRDefault="006F4139" w:rsidP="006262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1C77C23" w14:textId="1A8365C0" w:rsidR="009B4AEB" w:rsidRDefault="009B4AEB" w:rsidP="006262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F4139">
              <w:rPr>
                <w:rFonts w:ascii="Arial" w:hAnsi="Arial" w:cs="Arial"/>
                <w:sz w:val="22"/>
                <w:szCs w:val="22"/>
              </w:rPr>
              <w:t>Cogn</w:t>
            </w:r>
            <w:r w:rsidR="006F4139">
              <w:rPr>
                <w:rFonts w:ascii="Arial" w:hAnsi="Arial" w:cs="Arial"/>
                <w:sz w:val="22"/>
                <w:szCs w:val="22"/>
              </w:rPr>
              <w:t>ome e nome:</w:t>
            </w:r>
          </w:p>
          <w:p w14:paraId="60EB457C" w14:textId="54F4D1CF" w:rsidR="006F4139" w:rsidRDefault="006F4139" w:rsidP="006262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Ruolo:</w:t>
            </w:r>
          </w:p>
          <w:p w14:paraId="5DBB8A08" w14:textId="1395DC7C" w:rsidR="006F4139" w:rsidRDefault="006F4139" w:rsidP="006262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– Cell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.:_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31759713" w14:textId="3CBE078F" w:rsidR="009B4AEB" w:rsidRDefault="006F413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              </w:t>
            </w:r>
          </w:p>
          <w:p w14:paraId="13316289" w14:textId="6134C466" w:rsidR="009B4AEB" w:rsidRPr="006F4139" w:rsidRDefault="006F4139" w:rsidP="006262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F4139">
              <w:rPr>
                <w:rFonts w:ascii="Arial" w:hAnsi="Arial" w:cs="Arial"/>
                <w:sz w:val="22"/>
                <w:szCs w:val="22"/>
              </w:rPr>
              <w:t>PEC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F91454" w14:textId="07318E6B" w:rsidR="009B4AEB" w:rsidRPr="00957D3D" w:rsidRDefault="009B4AEB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269" w14:paraId="6340B520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296A" w14:textId="487977D3" w:rsidR="00626269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57D3D">
              <w:rPr>
                <w:rFonts w:ascii="Arial" w:hAnsi="Arial" w:cs="Arial"/>
                <w:b/>
                <w:sz w:val="22"/>
                <w:szCs w:val="22"/>
              </w:rPr>
              <w:t xml:space="preserve">AMBITO DI PROGETTO </w:t>
            </w:r>
          </w:p>
        </w:tc>
      </w:tr>
      <w:tr w:rsidR="00626269" w14:paraId="4F13BDBF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0BC1" w14:textId="77777777" w:rsidR="00626269" w:rsidRPr="00B954E3" w:rsidRDefault="00626269" w:rsidP="00626269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7D3D">
              <w:rPr>
                <w:rFonts w:ascii="Arial" w:hAnsi="Arial" w:cs="Arial"/>
                <w:bCs/>
                <w:sz w:val="22"/>
                <w:szCs w:val="22"/>
              </w:rPr>
              <w:t>□</w:t>
            </w:r>
            <w:r w:rsidRPr="00957D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954E3">
              <w:rPr>
                <w:rFonts w:ascii="Arial" w:hAnsi="Arial" w:cs="Arial"/>
                <w:sz w:val="22"/>
                <w:szCs w:val="22"/>
              </w:rPr>
              <w:t>culturale</w:t>
            </w:r>
            <w:r w:rsidRPr="00B954E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063C1EF" w14:textId="77777777" w:rsidR="00626269" w:rsidRPr="00B954E3" w:rsidRDefault="00626269" w:rsidP="0062626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E3">
              <w:rPr>
                <w:rFonts w:ascii="Arial" w:hAnsi="Arial" w:cs="Arial"/>
                <w:sz w:val="22"/>
                <w:szCs w:val="22"/>
              </w:rPr>
              <w:t xml:space="preserve">□ sociale </w:t>
            </w:r>
          </w:p>
          <w:p w14:paraId="1AA596A3" w14:textId="77777777" w:rsidR="00626269" w:rsidRPr="00B954E3" w:rsidRDefault="00626269" w:rsidP="0062626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E3">
              <w:rPr>
                <w:rFonts w:ascii="Arial" w:hAnsi="Arial" w:cs="Arial"/>
                <w:sz w:val="22"/>
                <w:szCs w:val="22"/>
              </w:rPr>
              <w:t xml:space="preserve">□ artistico </w:t>
            </w:r>
          </w:p>
          <w:p w14:paraId="14D927CA" w14:textId="77777777" w:rsidR="00626269" w:rsidRPr="00B954E3" w:rsidRDefault="00626269" w:rsidP="0062626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E3">
              <w:rPr>
                <w:rFonts w:ascii="Arial" w:hAnsi="Arial" w:cs="Arial"/>
                <w:sz w:val="22"/>
                <w:szCs w:val="22"/>
              </w:rPr>
              <w:t xml:space="preserve">□ ambientale </w:t>
            </w:r>
          </w:p>
          <w:p w14:paraId="23C4E205" w14:textId="77777777" w:rsidR="00626269" w:rsidRPr="00B954E3" w:rsidRDefault="00626269" w:rsidP="0062626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E3">
              <w:rPr>
                <w:rFonts w:ascii="Arial" w:hAnsi="Arial" w:cs="Arial"/>
                <w:sz w:val="22"/>
                <w:szCs w:val="22"/>
              </w:rPr>
              <w:t xml:space="preserve">□ formativo </w:t>
            </w:r>
          </w:p>
          <w:p w14:paraId="76F6AC98" w14:textId="531F93CF" w:rsidR="00626269" w:rsidRPr="00B954E3" w:rsidRDefault="00626269" w:rsidP="0062626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E3">
              <w:rPr>
                <w:rFonts w:ascii="Arial" w:hAnsi="Arial" w:cs="Arial"/>
                <w:sz w:val="22"/>
                <w:szCs w:val="22"/>
              </w:rPr>
              <w:t>□ tutela dei beni comuni</w:t>
            </w:r>
          </w:p>
          <w:p w14:paraId="46790708" w14:textId="3CC3F5E2" w:rsidR="00626269" w:rsidRPr="00B954E3" w:rsidRDefault="00626269" w:rsidP="0062626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E3">
              <w:rPr>
                <w:rFonts w:ascii="Arial" w:hAnsi="Arial" w:cs="Arial"/>
                <w:sz w:val="22"/>
                <w:szCs w:val="22"/>
              </w:rPr>
              <w:t>□ altre attività di interesse generale:</w:t>
            </w:r>
          </w:p>
          <w:p w14:paraId="1FBF7304" w14:textId="44BCC168" w:rsidR="00626269" w:rsidRPr="00B954E3" w:rsidRDefault="00626269" w:rsidP="00626269">
            <w:pPr>
              <w:snapToGrid w:val="0"/>
              <w:ind w:firstLine="29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a) organizzazione di attività turistiche (ambito culturale)</w:t>
            </w:r>
          </w:p>
          <w:p w14:paraId="0EAC1A3A" w14:textId="77777777" w:rsidR="00626269" w:rsidRPr="00B954E3" w:rsidRDefault="00626269" w:rsidP="00626269">
            <w:pPr>
              <w:snapToGrid w:val="0"/>
              <w:ind w:firstLine="29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b) radiodiffusione sonora a carattere comunitario (ambito culturale)</w:t>
            </w:r>
          </w:p>
          <w:p w14:paraId="7B76D844" w14:textId="77777777" w:rsidR="00626269" w:rsidRPr="00B954E3" w:rsidRDefault="00626269" w:rsidP="00626269">
            <w:pPr>
              <w:snapToGrid w:val="0"/>
              <w:ind w:firstLine="29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c) prestazioni sanitarie e sociosanitarie (ambito sociale)</w:t>
            </w:r>
          </w:p>
          <w:p w14:paraId="1953A78F" w14:textId="77777777" w:rsidR="00626269" w:rsidRPr="00B954E3" w:rsidRDefault="00626269" w:rsidP="00626269">
            <w:pPr>
              <w:snapToGrid w:val="0"/>
              <w:ind w:firstLine="29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d) cooperazione allo sviluppo (ambito sociale)</w:t>
            </w:r>
          </w:p>
          <w:p w14:paraId="394FE05B" w14:textId="77777777" w:rsidR="00626269" w:rsidRPr="00B954E3" w:rsidRDefault="00626269" w:rsidP="00626269">
            <w:pPr>
              <w:snapToGrid w:val="0"/>
              <w:ind w:firstLine="29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e) agricoltura sociale (ambito sociale)</w:t>
            </w:r>
          </w:p>
          <w:p w14:paraId="485EE0DE" w14:textId="77777777" w:rsidR="00626269" w:rsidRPr="00B954E3" w:rsidRDefault="00626269" w:rsidP="00626269">
            <w:pPr>
              <w:snapToGrid w:val="0"/>
              <w:ind w:firstLine="29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f) tutela dei diritti (ambito sociale)</w:t>
            </w:r>
          </w:p>
          <w:p w14:paraId="7AE58E5E" w14:textId="77777777" w:rsidR="00626269" w:rsidRPr="00B954E3" w:rsidRDefault="00626269" w:rsidP="00626269">
            <w:pPr>
              <w:snapToGrid w:val="0"/>
              <w:ind w:firstLine="29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g) protezione civile (ambito ambientale)</w:t>
            </w:r>
          </w:p>
          <w:p w14:paraId="5393B7AA" w14:textId="77777777" w:rsidR="00626269" w:rsidRPr="00B954E3" w:rsidRDefault="00626269" w:rsidP="00626269">
            <w:pPr>
              <w:snapToGrid w:val="0"/>
              <w:ind w:firstLine="29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h) promozione cultura legalità e non violenza (ambito formativo)</w:t>
            </w:r>
          </w:p>
          <w:p w14:paraId="006F6CBF" w14:textId="77777777" w:rsidR="00626269" w:rsidRPr="00B954E3" w:rsidRDefault="00626269" w:rsidP="00626269">
            <w:pPr>
              <w:snapToGrid w:val="0"/>
              <w:ind w:firstLine="299"/>
              <w:rPr>
                <w:rFonts w:ascii="Arial" w:hAnsi="Arial" w:cs="Arial"/>
                <w:bCs/>
                <w:sz w:val="22"/>
                <w:szCs w:val="22"/>
              </w:rPr>
            </w:pPr>
            <w:r w:rsidRPr="00B954E3">
              <w:rPr>
                <w:rFonts w:ascii="Arial" w:hAnsi="Arial" w:cs="Arial"/>
                <w:bCs/>
                <w:sz w:val="22"/>
                <w:szCs w:val="22"/>
              </w:rPr>
              <w:t>i) attività sportive e dilettantistiche (ambito formativo)</w:t>
            </w:r>
          </w:p>
          <w:p w14:paraId="4DAB8738" w14:textId="71646493" w:rsidR="00626269" w:rsidRPr="00B954E3" w:rsidRDefault="00626269" w:rsidP="0062626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54E3">
              <w:rPr>
                <w:rFonts w:ascii="Arial" w:hAnsi="Arial" w:cs="Arial"/>
                <w:sz w:val="22"/>
                <w:szCs w:val="22"/>
              </w:rPr>
              <w:t xml:space="preserve">□ altro </w:t>
            </w:r>
            <w:r w:rsidRPr="00B954E3">
              <w:rPr>
                <w:rFonts w:ascii="Arial" w:hAnsi="Arial" w:cs="Arial"/>
                <w:i/>
                <w:sz w:val="22"/>
                <w:szCs w:val="22"/>
              </w:rPr>
              <w:t xml:space="preserve">(indicare) </w:t>
            </w:r>
            <w:r w:rsidRPr="00B954E3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  <w:p w14:paraId="470CBF4D" w14:textId="1854989D" w:rsidR="00626269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269" w14:paraId="69571B38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1D98" w14:textId="7813A758" w:rsidR="00626269" w:rsidRPr="00957D3D" w:rsidRDefault="00626269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57D3D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DESCRIZIONE DELLE ATTIVITA’</w:t>
            </w:r>
          </w:p>
        </w:tc>
      </w:tr>
      <w:tr w:rsidR="00626269" w14:paraId="0F2433B7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3C11" w14:textId="77777777" w:rsidR="00957D3D" w:rsidRPr="00957D3D" w:rsidRDefault="00957D3D" w:rsidP="006262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ED4C71A" w14:textId="2708A56F" w:rsidR="00626269" w:rsidRPr="00957D3D" w:rsidRDefault="00957D3D" w:rsidP="006262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57D3D">
              <w:rPr>
                <w:rFonts w:ascii="Arial" w:hAnsi="Arial" w:cs="Arial"/>
                <w:sz w:val="22"/>
                <w:szCs w:val="22"/>
              </w:rPr>
              <w:t>Finalità e Obiettivi che si pone il progetto (in particolare dovranno essere evidenziate le finalità civiche, solidaristiche e di utilità sociali che si intendono perseguire):</w:t>
            </w:r>
          </w:p>
          <w:p w14:paraId="44CBBDC0" w14:textId="2A1B8D23" w:rsidR="00957D3D" w:rsidRDefault="00957D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7E0232FB" w14:textId="383B3880" w:rsidR="00957D3D" w:rsidRPr="00957D3D" w:rsidRDefault="00957D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</w:t>
            </w:r>
            <w:r w:rsidR="00B954E3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13320880" w14:textId="77777777" w:rsidR="00957D3D" w:rsidRPr="00957D3D" w:rsidRDefault="00957D3D" w:rsidP="0062626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629939" w14:textId="77777777" w:rsidR="00B954E3" w:rsidRDefault="00B954E3" w:rsidP="00957D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28B3585" w14:textId="5D3257E3" w:rsidR="00957D3D" w:rsidRPr="00957D3D" w:rsidRDefault="00957D3D" w:rsidP="00957D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57D3D">
              <w:rPr>
                <w:rFonts w:ascii="Arial" w:hAnsi="Arial" w:cs="Arial"/>
                <w:sz w:val="22"/>
                <w:szCs w:val="22"/>
              </w:rPr>
              <w:t>Attività progettuali (indicare il contesto di riferimento e le attività che saranno svolte):</w:t>
            </w:r>
          </w:p>
          <w:p w14:paraId="0820A420" w14:textId="77777777" w:rsidR="00957D3D" w:rsidRPr="00957D3D" w:rsidRDefault="00957D3D" w:rsidP="00957D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14FC69E" w14:textId="11BF6021" w:rsidR="00957D3D" w:rsidRPr="00957D3D" w:rsidRDefault="00957D3D" w:rsidP="00957D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2D8B06E" w14:textId="1A3B5A33" w:rsidR="00957D3D" w:rsidRPr="00957D3D" w:rsidRDefault="00957D3D" w:rsidP="00957D3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57D3D">
              <w:rPr>
                <w:rFonts w:ascii="Arial" w:hAnsi="Arial" w:cs="Arial"/>
                <w:sz w:val="22"/>
                <w:szCs w:val="22"/>
              </w:rPr>
              <w:t>Risultati attesi (indicare i risultati di inclusione sociale per i tirocinanti ed eventuali risultati in termini di impatto atteso sulla comunità di riferimento):</w:t>
            </w:r>
          </w:p>
          <w:p w14:paraId="49337E83" w14:textId="726568FE" w:rsidR="00957D3D" w:rsidRDefault="00957D3D" w:rsidP="00797D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</w:t>
            </w:r>
            <w:r w:rsidR="00B954E3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14:paraId="3779D45B" w14:textId="77777777" w:rsidR="00B954E3" w:rsidRDefault="00B954E3" w:rsidP="00797D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BD0C0" w14:textId="183520AE" w:rsidR="00797D76" w:rsidRPr="00797D76" w:rsidRDefault="00797D76" w:rsidP="00797D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3FF" w14:paraId="004C46B9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C909" w14:textId="5990BFED" w:rsidR="00E253FF" w:rsidRPr="00B954E3" w:rsidRDefault="00797D76" w:rsidP="00797D7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54E3">
              <w:rPr>
                <w:rFonts w:ascii="Arial" w:hAnsi="Arial" w:cs="Arial"/>
                <w:b/>
                <w:sz w:val="22"/>
                <w:szCs w:val="22"/>
              </w:rPr>
              <w:t>ATTITUDINI, ABILITA’ E/O COMPETENZE EVENTUALMENTE RICHIESTE AI BENEFICIARI DA COINVOLGERE (indicare i diversi profili e le competenze)</w:t>
            </w:r>
          </w:p>
        </w:tc>
      </w:tr>
      <w:tr w:rsidR="00797D76" w14:paraId="4B8978EB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4806" w14:textId="77777777" w:rsidR="00797D76" w:rsidRDefault="00797D76" w:rsidP="00797D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454141" w14:textId="77777777" w:rsidR="00797D76" w:rsidRDefault="00797D76" w:rsidP="00797D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34FBB5" w14:textId="77777777" w:rsidR="00797D76" w:rsidRDefault="00797D76" w:rsidP="00797D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BD676A" w14:textId="77777777" w:rsidR="00797D76" w:rsidRDefault="00797D76" w:rsidP="00797D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21DF8A" w14:textId="55A9375A" w:rsidR="00797D76" w:rsidRPr="00957D3D" w:rsidRDefault="00797D76" w:rsidP="00797D7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3FF" w14:paraId="4ABF9370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48BE" w14:textId="3A4615C7" w:rsidR="00E253FF" w:rsidRPr="00B954E3" w:rsidRDefault="007A6FF6" w:rsidP="00835B95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54E3">
              <w:rPr>
                <w:rFonts w:ascii="Arial" w:hAnsi="Arial" w:cs="Arial"/>
                <w:b/>
                <w:sz w:val="22"/>
                <w:szCs w:val="22"/>
              </w:rPr>
              <w:t>AMBIENTI/</w:t>
            </w:r>
            <w:r w:rsidR="00576B43" w:rsidRPr="00B954E3">
              <w:rPr>
                <w:rFonts w:ascii="Arial" w:hAnsi="Arial" w:cs="Arial"/>
                <w:b/>
                <w:sz w:val="22"/>
                <w:szCs w:val="22"/>
              </w:rPr>
              <w:t>LUOGHI</w:t>
            </w:r>
            <w:r w:rsidR="00916488" w:rsidRPr="00B954E3">
              <w:rPr>
                <w:rFonts w:ascii="Arial" w:hAnsi="Arial" w:cs="Arial"/>
                <w:b/>
                <w:sz w:val="22"/>
                <w:szCs w:val="22"/>
              </w:rPr>
              <w:t xml:space="preserve"> PRESSO CUI SI SVOLGE L’ATTIVIT</w:t>
            </w:r>
            <w:r w:rsidR="00907886" w:rsidRPr="00B954E3">
              <w:rPr>
                <w:rFonts w:ascii="Arial" w:hAnsi="Arial" w:cs="Arial"/>
                <w:b/>
                <w:sz w:val="22"/>
                <w:szCs w:val="22"/>
              </w:rPr>
              <w:t>À (indirizzo/i completo/i)</w:t>
            </w:r>
          </w:p>
        </w:tc>
      </w:tr>
      <w:tr w:rsidR="00797D76" w14:paraId="36446E63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57F0" w14:textId="77777777" w:rsidR="00797D76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0997A2" w14:textId="77777777" w:rsidR="00797D76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BB13CC" w14:textId="77777777" w:rsidR="00797D76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D7559D" w14:textId="77777777" w:rsidR="00797D76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4B4FE1" w14:textId="73F324CA" w:rsidR="00797D76" w:rsidRPr="00957D3D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488" w14:paraId="29FBD988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178A" w14:textId="59E11DBC" w:rsidR="00797D76" w:rsidRPr="00B954E3" w:rsidRDefault="00916488" w:rsidP="00797D7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54E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797D76" w:rsidRPr="00B954E3">
              <w:rPr>
                <w:rFonts w:ascii="Arial" w:hAnsi="Arial" w:cs="Arial"/>
                <w:b/>
                <w:sz w:val="22"/>
                <w:szCs w:val="22"/>
              </w:rPr>
              <w:t>URATA E MODALITA’ DI SVOLGIMENTO DEI PERCORSI (indicare n. ore richieste a settimana, giorni e fasce orarie prevalenti, ogni altra utile informazione)</w:t>
            </w:r>
          </w:p>
        </w:tc>
      </w:tr>
      <w:tr w:rsidR="00916488" w14:paraId="314A7928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6C1B" w14:textId="77777777" w:rsidR="00916488" w:rsidRDefault="00916488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BAC3DC" w14:textId="77777777" w:rsidR="00797D76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5BA176" w14:textId="77777777" w:rsidR="00797D76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D69E1A" w14:textId="77777777" w:rsidR="00797D76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D50C6D" w14:textId="417EF2B6" w:rsidR="00797D76" w:rsidRPr="00957D3D" w:rsidRDefault="00797D76" w:rsidP="00835B9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488" w:rsidRPr="00B954E3" w14:paraId="12250351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CA7E" w14:textId="79FB5C84" w:rsidR="00DF4735" w:rsidRPr="00B954E3" w:rsidRDefault="00916488" w:rsidP="00797D7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54E3">
              <w:rPr>
                <w:rFonts w:ascii="Arial" w:hAnsi="Arial" w:cs="Arial"/>
                <w:b/>
                <w:sz w:val="22"/>
                <w:szCs w:val="22"/>
              </w:rPr>
              <w:t xml:space="preserve">NUMERO DI </w:t>
            </w:r>
            <w:r w:rsidR="000D470E" w:rsidRPr="00B954E3">
              <w:rPr>
                <w:rFonts w:ascii="Arial" w:hAnsi="Arial" w:cs="Arial"/>
                <w:b/>
                <w:sz w:val="22"/>
                <w:szCs w:val="22"/>
              </w:rPr>
              <w:t>BENEFICIARI DI RDC</w:t>
            </w:r>
            <w:r w:rsidR="00797D76" w:rsidRPr="00B954E3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="00797D76" w:rsidRPr="00B954E3">
              <w:rPr>
                <w:rFonts w:ascii="Arial" w:hAnsi="Arial" w:cs="Arial"/>
                <w:b/>
                <w:sz w:val="22"/>
                <w:szCs w:val="22"/>
              </w:rPr>
              <w:t>ReD</w:t>
            </w:r>
            <w:proofErr w:type="spellEnd"/>
            <w:r w:rsidR="000D470E" w:rsidRPr="00B954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7D76" w:rsidRPr="00B954E3">
              <w:rPr>
                <w:rFonts w:ascii="Arial" w:hAnsi="Arial" w:cs="Arial"/>
                <w:b/>
                <w:sz w:val="22"/>
                <w:szCs w:val="22"/>
              </w:rPr>
              <w:t>DA OSPITARE</w:t>
            </w:r>
            <w:r w:rsidRPr="00B954E3">
              <w:rPr>
                <w:rFonts w:ascii="Arial" w:hAnsi="Arial" w:cs="Arial"/>
                <w:b/>
                <w:sz w:val="22"/>
                <w:szCs w:val="22"/>
              </w:rPr>
              <w:t xml:space="preserve"> PER LO SVOLGIMENTO DELL’ATTIVITA’</w:t>
            </w:r>
          </w:p>
        </w:tc>
      </w:tr>
      <w:tr w:rsidR="00797D76" w14:paraId="64E2B4B4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0724" w14:textId="77777777" w:rsidR="00797D76" w:rsidRDefault="00797D76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7E24DC" w14:textId="77777777" w:rsidR="00797D76" w:rsidRDefault="00797D76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870396" w14:textId="77777777" w:rsidR="00797D76" w:rsidRDefault="00797D76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4BE5CB" w14:textId="77777777" w:rsidR="00797D76" w:rsidRDefault="00797D76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754B9E" w14:textId="73A16FD3" w:rsidR="00797D76" w:rsidRPr="00957D3D" w:rsidRDefault="00797D76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488" w:rsidRPr="00B954E3" w14:paraId="726D8685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EF1A" w14:textId="5E76323C" w:rsidR="00661159" w:rsidRPr="00B954E3" w:rsidRDefault="00797D76" w:rsidP="00907886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54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MATERIALI / STRUMENTI DI USO PERSONALE </w:t>
            </w:r>
            <w:r w:rsidR="009B4AEB" w:rsidRPr="00B954E3">
              <w:rPr>
                <w:rFonts w:ascii="Arial" w:hAnsi="Arial" w:cs="Arial"/>
                <w:b/>
                <w:sz w:val="22"/>
                <w:szCs w:val="22"/>
              </w:rPr>
              <w:t xml:space="preserve">E/O </w:t>
            </w:r>
            <w:r w:rsidRPr="00B954E3">
              <w:rPr>
                <w:rFonts w:ascii="Arial" w:hAnsi="Arial" w:cs="Arial"/>
                <w:b/>
                <w:sz w:val="22"/>
                <w:szCs w:val="22"/>
              </w:rPr>
              <w:t>COLLETTIVO:</w:t>
            </w:r>
          </w:p>
        </w:tc>
      </w:tr>
      <w:tr w:rsidR="00916488" w14:paraId="45B3C75F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ACF24" w14:textId="777200BC" w:rsidR="00916488" w:rsidRDefault="00916488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931D70" w14:textId="05DD3652" w:rsidR="009B4AEB" w:rsidRDefault="009B4AEB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79992B" w14:textId="77777777" w:rsidR="009B4AEB" w:rsidRPr="00957D3D" w:rsidRDefault="009B4AEB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E95020" w14:textId="77777777" w:rsidR="00916488" w:rsidRPr="00957D3D" w:rsidRDefault="00916488" w:rsidP="0091648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488" w:rsidRPr="00B954E3" w14:paraId="492D88DE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D5C9" w14:textId="77777777" w:rsidR="00916488" w:rsidRPr="00B954E3" w:rsidRDefault="00916488" w:rsidP="0091648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54E3">
              <w:rPr>
                <w:rFonts w:ascii="Arial" w:hAnsi="Arial" w:cs="Arial"/>
                <w:b/>
                <w:sz w:val="22"/>
                <w:szCs w:val="22"/>
              </w:rPr>
              <w:t>FORNITI DA:</w:t>
            </w:r>
          </w:p>
          <w:p w14:paraId="64D039CA" w14:textId="77777777" w:rsidR="00916488" w:rsidRPr="00B954E3" w:rsidRDefault="00916488" w:rsidP="009164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45D5F3" w14:textId="77777777" w:rsidR="00916488" w:rsidRPr="00B954E3" w:rsidRDefault="00916488" w:rsidP="0091648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F5CAEB" w14:textId="77777777" w:rsidR="00E253FF" w:rsidRDefault="00E253FF" w:rsidP="00E253FF">
      <w:pPr>
        <w:jc w:val="both"/>
      </w:pPr>
    </w:p>
    <w:p w14:paraId="74767E99" w14:textId="77777777" w:rsidR="00E253FF" w:rsidRDefault="00E253FF" w:rsidP="00E253FF">
      <w:pPr>
        <w:jc w:val="both"/>
      </w:pPr>
    </w:p>
    <w:p w14:paraId="00E39CA3" w14:textId="77777777" w:rsidR="00E253FF" w:rsidRDefault="00E253FF" w:rsidP="00E253FF">
      <w:pPr>
        <w:jc w:val="center"/>
        <w:rPr>
          <w:rFonts w:ascii="Arial" w:hAnsi="Arial" w:cs="Arial"/>
          <w:b/>
        </w:rPr>
      </w:pPr>
      <w:r w:rsidRPr="001F5F0E">
        <w:rPr>
          <w:rFonts w:ascii="Arial" w:hAnsi="Arial" w:cs="Arial"/>
          <w:b/>
        </w:rPr>
        <w:t>Il Responsabile</w:t>
      </w:r>
    </w:p>
    <w:p w14:paraId="36FCBFCE" w14:textId="77777777" w:rsidR="00E253FF" w:rsidRDefault="00E253FF" w:rsidP="00E253FF">
      <w:pPr>
        <w:jc w:val="center"/>
        <w:rPr>
          <w:rFonts w:ascii="Arial" w:hAnsi="Arial" w:cs="Arial"/>
          <w:b/>
        </w:rPr>
      </w:pPr>
    </w:p>
    <w:p w14:paraId="19570A38" w14:textId="77777777" w:rsidR="00E253FF" w:rsidRPr="001F5F0E" w:rsidRDefault="00E253FF" w:rsidP="00E25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(__________________________)</w:t>
      </w:r>
    </w:p>
    <w:p w14:paraId="3B2FD71E" w14:textId="77777777" w:rsidR="00E253FF" w:rsidRPr="003968D7" w:rsidRDefault="00E253FF" w:rsidP="00E253FF">
      <w:pPr>
        <w:pStyle w:val="Corpodeltesto50"/>
        <w:shd w:val="clear" w:color="auto" w:fill="auto"/>
        <w:spacing w:line="360" w:lineRule="auto"/>
        <w:rPr>
          <w:b w:val="0"/>
          <w:sz w:val="22"/>
          <w:szCs w:val="22"/>
        </w:rPr>
      </w:pPr>
    </w:p>
    <w:sectPr w:rsidR="00E253FF" w:rsidRPr="003968D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D4F954" w16cid:durableId="22BC5D7B"/>
  <w16cid:commentId w16cid:paraId="1588023A" w16cid:durableId="22BFE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3268" w14:textId="77777777" w:rsidR="00165488" w:rsidRDefault="00165488" w:rsidP="008A1204">
      <w:r>
        <w:separator/>
      </w:r>
    </w:p>
  </w:endnote>
  <w:endnote w:type="continuationSeparator" w:id="0">
    <w:p w14:paraId="01D199BC" w14:textId="77777777" w:rsidR="00165488" w:rsidRDefault="00165488" w:rsidP="008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E6EA5" w14:textId="77777777" w:rsidR="00165488" w:rsidRDefault="00165488" w:rsidP="008A1204">
      <w:r>
        <w:separator/>
      </w:r>
    </w:p>
  </w:footnote>
  <w:footnote w:type="continuationSeparator" w:id="0">
    <w:p w14:paraId="3BAA8A19" w14:textId="77777777" w:rsidR="00165488" w:rsidRDefault="00165488" w:rsidP="008A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EE2F" w14:textId="7AE4A97D" w:rsidR="00DD4E22" w:rsidRDefault="00626269" w:rsidP="00626269">
    <w:pPr>
      <w:pStyle w:val="Intestazione"/>
      <w:jc w:val="right"/>
    </w:pPr>
    <w:r w:rsidRPr="00E23222">
      <w:rPr>
        <w:noProof/>
        <w:lang w:eastAsia="it-IT"/>
      </w:rPr>
      <w:drawing>
        <wp:inline distT="0" distB="0" distL="0" distR="0" wp14:anchorId="06E8BA03" wp14:editId="2934C947">
          <wp:extent cx="5344271" cy="186716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4271" cy="1867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A14DCA"/>
    <w:multiLevelType w:val="hybridMultilevel"/>
    <w:tmpl w:val="BC3E22DE"/>
    <w:lvl w:ilvl="0" w:tplc="DD76A2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A5837"/>
    <w:multiLevelType w:val="hybridMultilevel"/>
    <w:tmpl w:val="E7069656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64C02"/>
    <w:multiLevelType w:val="hybridMultilevel"/>
    <w:tmpl w:val="525C2CA0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B38AD"/>
    <w:multiLevelType w:val="hybridMultilevel"/>
    <w:tmpl w:val="627C8E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D279A"/>
    <w:multiLevelType w:val="hybridMultilevel"/>
    <w:tmpl w:val="0CF44A72"/>
    <w:lvl w:ilvl="0" w:tplc="3B84A9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A211D"/>
    <w:multiLevelType w:val="hybridMultilevel"/>
    <w:tmpl w:val="E246191E"/>
    <w:lvl w:ilvl="0" w:tplc="367A631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6BDF"/>
    <w:multiLevelType w:val="hybridMultilevel"/>
    <w:tmpl w:val="3B0A4B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581F"/>
    <w:multiLevelType w:val="hybridMultilevel"/>
    <w:tmpl w:val="B71431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E5323"/>
    <w:multiLevelType w:val="hybridMultilevel"/>
    <w:tmpl w:val="68B44D32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A78708E"/>
    <w:multiLevelType w:val="hybridMultilevel"/>
    <w:tmpl w:val="8FF6354C"/>
    <w:lvl w:ilvl="0" w:tplc="51F463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33AD"/>
    <w:multiLevelType w:val="hybridMultilevel"/>
    <w:tmpl w:val="0CF8D142"/>
    <w:lvl w:ilvl="0" w:tplc="D272F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A85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ED6A79"/>
    <w:multiLevelType w:val="hybridMultilevel"/>
    <w:tmpl w:val="D24C4F04"/>
    <w:lvl w:ilvl="0" w:tplc="A854531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363C3"/>
    <w:multiLevelType w:val="hybridMultilevel"/>
    <w:tmpl w:val="69EAAFEC"/>
    <w:lvl w:ilvl="0" w:tplc="35126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85616"/>
    <w:multiLevelType w:val="hybridMultilevel"/>
    <w:tmpl w:val="FC5055EA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7C6B10E">
      <w:start w:val="1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D1518"/>
    <w:multiLevelType w:val="hybridMultilevel"/>
    <w:tmpl w:val="BEB837C6"/>
    <w:lvl w:ilvl="0" w:tplc="51F463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167A7"/>
    <w:multiLevelType w:val="hybridMultilevel"/>
    <w:tmpl w:val="3954AE30"/>
    <w:lvl w:ilvl="0" w:tplc="56E4D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559AA"/>
    <w:multiLevelType w:val="hybridMultilevel"/>
    <w:tmpl w:val="1B6437D2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46B7B"/>
    <w:multiLevelType w:val="hybridMultilevel"/>
    <w:tmpl w:val="7EAAC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05F98"/>
    <w:multiLevelType w:val="hybridMultilevel"/>
    <w:tmpl w:val="92A8BE0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33FA"/>
    <w:multiLevelType w:val="hybridMultilevel"/>
    <w:tmpl w:val="138C48C0"/>
    <w:lvl w:ilvl="0" w:tplc="290C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963F4"/>
    <w:multiLevelType w:val="hybridMultilevel"/>
    <w:tmpl w:val="3EA217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E6A82"/>
    <w:multiLevelType w:val="hybridMultilevel"/>
    <w:tmpl w:val="AA065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F0459"/>
    <w:multiLevelType w:val="hybridMultilevel"/>
    <w:tmpl w:val="DCE84282"/>
    <w:lvl w:ilvl="0" w:tplc="A746A31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8C0B5B"/>
    <w:multiLevelType w:val="hybridMultilevel"/>
    <w:tmpl w:val="496C0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06434"/>
    <w:multiLevelType w:val="hybridMultilevel"/>
    <w:tmpl w:val="D80262AE"/>
    <w:lvl w:ilvl="0" w:tplc="2E747D0E">
      <w:start w:val="3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aps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A54F8"/>
    <w:multiLevelType w:val="hybridMultilevel"/>
    <w:tmpl w:val="B0427E4C"/>
    <w:lvl w:ilvl="0" w:tplc="73586B1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81767"/>
    <w:multiLevelType w:val="hybridMultilevel"/>
    <w:tmpl w:val="FE8495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15"/>
  </w:num>
  <w:num w:numId="10">
    <w:abstractNumId w:val="19"/>
  </w:num>
  <w:num w:numId="11">
    <w:abstractNumId w:val="7"/>
  </w:num>
  <w:num w:numId="12">
    <w:abstractNumId w:val="38"/>
  </w:num>
  <w:num w:numId="13">
    <w:abstractNumId w:val="23"/>
  </w:num>
  <w:num w:numId="14">
    <w:abstractNumId w:val="46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37"/>
  </w:num>
  <w:num w:numId="20">
    <w:abstractNumId w:val="31"/>
  </w:num>
  <w:num w:numId="21">
    <w:abstractNumId w:val="14"/>
  </w:num>
  <w:num w:numId="22">
    <w:abstractNumId w:val="44"/>
  </w:num>
  <w:num w:numId="23">
    <w:abstractNumId w:val="33"/>
  </w:num>
  <w:num w:numId="24">
    <w:abstractNumId w:val="16"/>
  </w:num>
  <w:num w:numId="25">
    <w:abstractNumId w:val="29"/>
  </w:num>
  <w:num w:numId="26">
    <w:abstractNumId w:val="47"/>
  </w:num>
  <w:num w:numId="27">
    <w:abstractNumId w:val="32"/>
  </w:num>
  <w:num w:numId="28">
    <w:abstractNumId w:val="18"/>
  </w:num>
  <w:num w:numId="29">
    <w:abstractNumId w:val="39"/>
  </w:num>
  <w:num w:numId="30">
    <w:abstractNumId w:val="40"/>
  </w:num>
  <w:num w:numId="31">
    <w:abstractNumId w:val="11"/>
  </w:num>
  <w:num w:numId="32">
    <w:abstractNumId w:val="6"/>
  </w:num>
  <w:num w:numId="33">
    <w:abstractNumId w:val="36"/>
  </w:num>
  <w:num w:numId="34">
    <w:abstractNumId w:val="21"/>
  </w:num>
  <w:num w:numId="35">
    <w:abstractNumId w:val="12"/>
  </w:num>
  <w:num w:numId="36">
    <w:abstractNumId w:val="34"/>
  </w:num>
  <w:num w:numId="37">
    <w:abstractNumId w:val="27"/>
  </w:num>
  <w:num w:numId="38">
    <w:abstractNumId w:val="8"/>
  </w:num>
  <w:num w:numId="39">
    <w:abstractNumId w:val="35"/>
  </w:num>
  <w:num w:numId="40">
    <w:abstractNumId w:val="30"/>
  </w:num>
  <w:num w:numId="41">
    <w:abstractNumId w:val="24"/>
  </w:num>
  <w:num w:numId="42">
    <w:abstractNumId w:val="22"/>
  </w:num>
  <w:num w:numId="43">
    <w:abstractNumId w:val="28"/>
  </w:num>
  <w:num w:numId="44">
    <w:abstractNumId w:val="45"/>
  </w:num>
  <w:num w:numId="45">
    <w:abstractNumId w:val="43"/>
  </w:num>
  <w:num w:numId="46">
    <w:abstractNumId w:val="42"/>
  </w:num>
  <w:num w:numId="47">
    <w:abstractNumId w:val="4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97"/>
    <w:rsid w:val="00010602"/>
    <w:rsid w:val="00013D8A"/>
    <w:rsid w:val="000514D8"/>
    <w:rsid w:val="000646CF"/>
    <w:rsid w:val="00067AFF"/>
    <w:rsid w:val="000946B0"/>
    <w:rsid w:val="000B58BD"/>
    <w:rsid w:val="000C2C6D"/>
    <w:rsid w:val="000D470E"/>
    <w:rsid w:val="000E43ED"/>
    <w:rsid w:val="0011674C"/>
    <w:rsid w:val="00126755"/>
    <w:rsid w:val="001453C8"/>
    <w:rsid w:val="00165488"/>
    <w:rsid w:val="001853E9"/>
    <w:rsid w:val="001C3036"/>
    <w:rsid w:val="001C3754"/>
    <w:rsid w:val="001F5F0E"/>
    <w:rsid w:val="00244A2E"/>
    <w:rsid w:val="00246F22"/>
    <w:rsid w:val="002A58E6"/>
    <w:rsid w:val="002C2C96"/>
    <w:rsid w:val="002C61D7"/>
    <w:rsid w:val="002F23C0"/>
    <w:rsid w:val="00304A76"/>
    <w:rsid w:val="00310B4C"/>
    <w:rsid w:val="003207C5"/>
    <w:rsid w:val="003628AA"/>
    <w:rsid w:val="003A4AAA"/>
    <w:rsid w:val="003C2BD1"/>
    <w:rsid w:val="003E2C95"/>
    <w:rsid w:val="0041238C"/>
    <w:rsid w:val="00433633"/>
    <w:rsid w:val="00471F49"/>
    <w:rsid w:val="004769D5"/>
    <w:rsid w:val="00491680"/>
    <w:rsid w:val="00491FE4"/>
    <w:rsid w:val="00494BAF"/>
    <w:rsid w:val="004B7A6A"/>
    <w:rsid w:val="0050221A"/>
    <w:rsid w:val="005069F6"/>
    <w:rsid w:val="00523978"/>
    <w:rsid w:val="00532DC6"/>
    <w:rsid w:val="00576B43"/>
    <w:rsid w:val="00597AD2"/>
    <w:rsid w:val="005D0E53"/>
    <w:rsid w:val="0062070A"/>
    <w:rsid w:val="00626269"/>
    <w:rsid w:val="00661159"/>
    <w:rsid w:val="006A0494"/>
    <w:rsid w:val="006A4E0D"/>
    <w:rsid w:val="006F4139"/>
    <w:rsid w:val="006F598D"/>
    <w:rsid w:val="006F7666"/>
    <w:rsid w:val="0074191A"/>
    <w:rsid w:val="00750A11"/>
    <w:rsid w:val="0075366E"/>
    <w:rsid w:val="007577A9"/>
    <w:rsid w:val="007837E6"/>
    <w:rsid w:val="00797D76"/>
    <w:rsid w:val="007A6FF6"/>
    <w:rsid w:val="007C7A84"/>
    <w:rsid w:val="007D5CD9"/>
    <w:rsid w:val="00807B7D"/>
    <w:rsid w:val="00811EF6"/>
    <w:rsid w:val="00817826"/>
    <w:rsid w:val="008231C8"/>
    <w:rsid w:val="00894F77"/>
    <w:rsid w:val="008A1204"/>
    <w:rsid w:val="008A538F"/>
    <w:rsid w:val="00907886"/>
    <w:rsid w:val="00907F91"/>
    <w:rsid w:val="00916488"/>
    <w:rsid w:val="009225AC"/>
    <w:rsid w:val="00950BB5"/>
    <w:rsid w:val="00957D3D"/>
    <w:rsid w:val="00961075"/>
    <w:rsid w:val="009A102A"/>
    <w:rsid w:val="009B1556"/>
    <w:rsid w:val="009B4AEB"/>
    <w:rsid w:val="009D54FF"/>
    <w:rsid w:val="009F5EDB"/>
    <w:rsid w:val="00A04455"/>
    <w:rsid w:val="00A4696A"/>
    <w:rsid w:val="00AB6E97"/>
    <w:rsid w:val="00AB7D7D"/>
    <w:rsid w:val="00AC4494"/>
    <w:rsid w:val="00AF433E"/>
    <w:rsid w:val="00AF5CAC"/>
    <w:rsid w:val="00B34049"/>
    <w:rsid w:val="00B623B2"/>
    <w:rsid w:val="00B717E8"/>
    <w:rsid w:val="00B8636A"/>
    <w:rsid w:val="00B863DE"/>
    <w:rsid w:val="00B954E3"/>
    <w:rsid w:val="00BB08B1"/>
    <w:rsid w:val="00BB1683"/>
    <w:rsid w:val="00BD071A"/>
    <w:rsid w:val="00BE5BB0"/>
    <w:rsid w:val="00BF380E"/>
    <w:rsid w:val="00C05CB6"/>
    <w:rsid w:val="00C25B7F"/>
    <w:rsid w:val="00C44784"/>
    <w:rsid w:val="00C4701C"/>
    <w:rsid w:val="00C51F95"/>
    <w:rsid w:val="00C77AAD"/>
    <w:rsid w:val="00C90232"/>
    <w:rsid w:val="00CA70FE"/>
    <w:rsid w:val="00CA7F2A"/>
    <w:rsid w:val="00CD6713"/>
    <w:rsid w:val="00CE5E37"/>
    <w:rsid w:val="00CF2E9A"/>
    <w:rsid w:val="00CF613E"/>
    <w:rsid w:val="00D34DC6"/>
    <w:rsid w:val="00D84F31"/>
    <w:rsid w:val="00D91530"/>
    <w:rsid w:val="00DD4E22"/>
    <w:rsid w:val="00DD508D"/>
    <w:rsid w:val="00DE0628"/>
    <w:rsid w:val="00DF4735"/>
    <w:rsid w:val="00E04F21"/>
    <w:rsid w:val="00E253FF"/>
    <w:rsid w:val="00E271A6"/>
    <w:rsid w:val="00E745B5"/>
    <w:rsid w:val="00E90E0E"/>
    <w:rsid w:val="00EA47C5"/>
    <w:rsid w:val="00EB2324"/>
    <w:rsid w:val="00ED0B02"/>
    <w:rsid w:val="00ED2D02"/>
    <w:rsid w:val="00EE20F4"/>
    <w:rsid w:val="00EE5A57"/>
    <w:rsid w:val="00EE5F48"/>
    <w:rsid w:val="00F114CF"/>
    <w:rsid w:val="00F302DD"/>
    <w:rsid w:val="00F33213"/>
    <w:rsid w:val="00F34E73"/>
    <w:rsid w:val="00F40E6D"/>
    <w:rsid w:val="00F67F5A"/>
    <w:rsid w:val="00F70825"/>
    <w:rsid w:val="00FC4629"/>
    <w:rsid w:val="00FD0709"/>
    <w:rsid w:val="00FD500A"/>
    <w:rsid w:val="00FE0FDF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EF91E1"/>
  <w15:docId w15:val="{0436E5ED-B21C-430E-841B-BEA31F65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825"/>
    <w:rPr>
      <w:vertAlign w:val="superscript"/>
    </w:rPr>
  </w:style>
  <w:style w:type="table" w:styleId="Grigliatabella">
    <w:name w:val="Table Grid"/>
    <w:basedOn w:val="Tabellanormale"/>
    <w:uiPriority w:val="59"/>
    <w:rsid w:val="0062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5C85-FA52-496B-963C-E2377D03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B4048-46BB-4699-8742-C7392169499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EBF5B2-8A63-403E-997C-A070F5733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933F6-217A-46FA-A22F-596C001E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</dc:creator>
  <cp:lastModifiedBy>ufficiodipiano4</cp:lastModifiedBy>
  <cp:revision>2</cp:revision>
  <cp:lastPrinted>2015-10-21T11:50:00Z</cp:lastPrinted>
  <dcterms:created xsi:type="dcterms:W3CDTF">2021-11-16T09:52:00Z</dcterms:created>
  <dcterms:modified xsi:type="dcterms:W3CDTF">2021-11-16T09:52:00Z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